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4FA7E38E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</w:t>
      </w:r>
      <w:r w:rsidR="00024503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 xml:space="preserve">.02.2026 № </w:t>
      </w:r>
      <w:r w:rsidR="00BE08D5">
        <w:rPr>
          <w:rFonts w:eastAsia="Times New Roman"/>
          <w:lang w:eastAsia="ru-RU"/>
        </w:rPr>
        <w:t>3</w:t>
      </w:r>
      <w:r w:rsidR="005339E6">
        <w:rPr>
          <w:rFonts w:eastAsia="Times New Roman"/>
          <w:lang w:eastAsia="ru-RU"/>
        </w:rPr>
        <w:t>47</w:t>
      </w:r>
    </w:p>
    <w:p w14:paraId="7A661725" w14:textId="77777777" w:rsidR="000F4448" w:rsidRPr="005339E6" w:rsidRDefault="000F4448" w:rsidP="005339E6">
      <w:pPr>
        <w:ind w:firstLine="0"/>
        <w:jc w:val="center"/>
        <w:rPr>
          <w:b/>
          <w:bCs/>
        </w:rPr>
      </w:pPr>
    </w:p>
    <w:p w14:paraId="78B949E4" w14:textId="41F843B4" w:rsidR="005339E6" w:rsidRPr="005339E6" w:rsidRDefault="005339E6" w:rsidP="005339E6">
      <w:pPr>
        <w:ind w:firstLine="0"/>
        <w:jc w:val="center"/>
        <w:rPr>
          <w:b/>
          <w:bCs/>
        </w:rPr>
      </w:pPr>
      <w:r w:rsidRPr="005339E6">
        <w:rPr>
          <w:b/>
          <w:bCs/>
        </w:rPr>
        <w:t xml:space="preserve">О внесении изменений в постановление администрации </w:t>
      </w:r>
      <w:proofErr w:type="spellStart"/>
      <w:r w:rsidRPr="005339E6">
        <w:rPr>
          <w:b/>
          <w:bCs/>
        </w:rPr>
        <w:t>Балахнинского</w:t>
      </w:r>
      <w:proofErr w:type="spellEnd"/>
      <w:r w:rsidRPr="005339E6">
        <w:rPr>
          <w:b/>
          <w:bCs/>
        </w:rPr>
        <w:t xml:space="preserve"> муниципального округа Нижегородской области </w:t>
      </w:r>
      <w:r w:rsidRPr="000323C7">
        <w:rPr>
          <w:b/>
          <w:bCs/>
        </w:rPr>
        <w:t>от 19.03.2021 № 435</w:t>
      </w:r>
      <w:r w:rsidRPr="005339E6">
        <w:rPr>
          <w:b/>
          <w:bCs/>
        </w:rPr>
        <w:t xml:space="preserve"> «Об организации работы по сносу объектов капитального строительства, являющихся самовольными постройками, или их приведению в соответствие с установленными требованиями на территории </w:t>
      </w:r>
      <w:proofErr w:type="spellStart"/>
      <w:r w:rsidRPr="005339E6">
        <w:rPr>
          <w:b/>
          <w:bCs/>
        </w:rPr>
        <w:t>Балахнинского</w:t>
      </w:r>
      <w:proofErr w:type="spellEnd"/>
      <w:r w:rsidRPr="005339E6">
        <w:rPr>
          <w:b/>
          <w:bCs/>
        </w:rPr>
        <w:t xml:space="preserve"> муниципального округа Нижегородской области»</w:t>
      </w:r>
    </w:p>
    <w:p w14:paraId="0AFA353A" w14:textId="77777777" w:rsidR="001B29B4" w:rsidRPr="005339E6" w:rsidRDefault="001B29B4" w:rsidP="005339E6">
      <w:pPr>
        <w:ind w:firstLine="0"/>
        <w:jc w:val="center"/>
        <w:rPr>
          <w:b/>
          <w:bCs/>
        </w:rPr>
      </w:pPr>
    </w:p>
    <w:p w14:paraId="578AEBBF" w14:textId="02925E7A" w:rsidR="005339E6" w:rsidRPr="005339E6" w:rsidRDefault="005339E6" w:rsidP="005339E6">
      <w:pPr>
        <w:spacing w:line="360" w:lineRule="auto"/>
        <w:ind w:firstLine="567"/>
        <w:rPr>
          <w:b/>
          <w:bCs/>
        </w:rPr>
      </w:pPr>
      <w:r w:rsidRPr="005339E6">
        <w:t xml:space="preserve">Руководствуясь </w:t>
      </w:r>
      <w:r w:rsidRPr="000323C7">
        <w:t>Уставом</w:t>
      </w:r>
      <w:r w:rsidRPr="005339E6">
        <w:t xml:space="preserve"> </w:t>
      </w:r>
      <w:proofErr w:type="spellStart"/>
      <w:r w:rsidRPr="005339E6">
        <w:t>Балахнинского</w:t>
      </w:r>
      <w:proofErr w:type="spellEnd"/>
      <w:r w:rsidRPr="005339E6">
        <w:t xml:space="preserve"> муниципального округа Нижегородской области, Администрация </w:t>
      </w:r>
      <w:proofErr w:type="spellStart"/>
      <w:r w:rsidRPr="005339E6">
        <w:t>Балахнинского</w:t>
      </w:r>
      <w:proofErr w:type="spellEnd"/>
      <w:r w:rsidRPr="005339E6">
        <w:t xml:space="preserve"> муниципального округа Нижегородской области</w:t>
      </w:r>
      <w:r>
        <w:t xml:space="preserve"> </w:t>
      </w:r>
      <w:proofErr w:type="gramStart"/>
      <w:r w:rsidRPr="005339E6">
        <w:rPr>
          <w:b/>
          <w:bCs/>
        </w:rPr>
        <w:t>п</w:t>
      </w:r>
      <w:proofErr w:type="gramEnd"/>
      <w:r w:rsidRPr="005339E6">
        <w:rPr>
          <w:b/>
          <w:bCs/>
        </w:rPr>
        <w:t xml:space="preserve"> о с т а н о в л я е т:</w:t>
      </w:r>
    </w:p>
    <w:p w14:paraId="0782F42E" w14:textId="66C29133" w:rsidR="005339E6" w:rsidRPr="005339E6" w:rsidRDefault="005339E6" w:rsidP="005339E6">
      <w:pPr>
        <w:spacing w:line="360" w:lineRule="auto"/>
        <w:ind w:firstLine="567"/>
      </w:pPr>
      <w:r w:rsidRPr="005339E6">
        <w:t xml:space="preserve">1. </w:t>
      </w:r>
      <w:proofErr w:type="gramStart"/>
      <w:r w:rsidRPr="005339E6">
        <w:t>Изложить Приложение N 2 «Состав комиссии по принятию решения по сносу объектов капитального строительства, являющихся самовольными построй</w:t>
      </w:r>
      <w:bookmarkStart w:id="0" w:name="_GoBack"/>
      <w:bookmarkEnd w:id="0"/>
      <w:r w:rsidRPr="005339E6">
        <w:t xml:space="preserve">ками, или их приведения в соответствие с установленными требованиями на территории </w:t>
      </w:r>
      <w:proofErr w:type="spellStart"/>
      <w:r w:rsidRPr="005339E6">
        <w:t>Балахнинского</w:t>
      </w:r>
      <w:proofErr w:type="spellEnd"/>
      <w:r w:rsidRPr="005339E6">
        <w:t xml:space="preserve"> муниципального округа Нижегородской области», утвержденное постановлением администрации </w:t>
      </w:r>
      <w:proofErr w:type="spellStart"/>
      <w:r w:rsidRPr="005339E6">
        <w:t>Балахнинского</w:t>
      </w:r>
      <w:proofErr w:type="spellEnd"/>
      <w:r w:rsidRPr="005339E6">
        <w:t xml:space="preserve"> муниципального округа Нижегородской области </w:t>
      </w:r>
      <w:r w:rsidRPr="000323C7">
        <w:t>от 19.03.2021 № 435</w:t>
      </w:r>
      <w:r w:rsidRPr="005339E6">
        <w:t xml:space="preserve"> «Об организации работы по сносу объектов капитального строительства, являющихся самовольными постройками, или их приведению в соответствие с</w:t>
      </w:r>
      <w:proofErr w:type="gramEnd"/>
      <w:r w:rsidRPr="005339E6">
        <w:t xml:space="preserve"> установленными требованиями на территории </w:t>
      </w:r>
      <w:proofErr w:type="spellStart"/>
      <w:r w:rsidRPr="005339E6">
        <w:t>Балахнинского</w:t>
      </w:r>
      <w:proofErr w:type="spellEnd"/>
      <w:r w:rsidRPr="005339E6">
        <w:t xml:space="preserve"> муниципального округа Нижегородской области» (в ред. с изменениями внесенными постановлением администрации </w:t>
      </w:r>
      <w:proofErr w:type="spellStart"/>
      <w:r w:rsidRPr="005339E6">
        <w:t>Балахнинского</w:t>
      </w:r>
      <w:proofErr w:type="spellEnd"/>
      <w:r w:rsidRPr="005339E6">
        <w:t xml:space="preserve"> муниципального округа Нижегородской области </w:t>
      </w:r>
      <w:r w:rsidRPr="000323C7">
        <w:t>от 21.12.2022 № 2693</w:t>
      </w:r>
      <w:r w:rsidRPr="005339E6">
        <w:t>,</w:t>
      </w:r>
      <w:r w:rsidR="009B02F8">
        <w:t xml:space="preserve"> </w:t>
      </w:r>
      <w:r w:rsidRPr="000323C7">
        <w:t>04.10.2023 № 1814</w:t>
      </w:r>
      <w:r w:rsidRPr="005339E6">
        <w:t>) в новой редакции, согласно приложению к настоящему постановлению.</w:t>
      </w:r>
    </w:p>
    <w:p w14:paraId="45DE2A81" w14:textId="21003C8D" w:rsidR="005339E6" w:rsidRPr="005339E6" w:rsidRDefault="005339E6" w:rsidP="005339E6">
      <w:pPr>
        <w:spacing w:line="360" w:lineRule="auto"/>
        <w:ind w:firstLine="567"/>
      </w:pPr>
      <w:r w:rsidRPr="005339E6">
        <w:t xml:space="preserve">2. Управлению организационной и проектной деятельности обеспечить официальное опубликование настоящего постановления в газете «Рабочая Балахна» и размещение на официальном интернет - сайте </w:t>
      </w:r>
      <w:proofErr w:type="spellStart"/>
      <w:r w:rsidRPr="005339E6">
        <w:t>Балахнинского</w:t>
      </w:r>
      <w:proofErr w:type="spellEnd"/>
      <w:r>
        <w:t xml:space="preserve"> </w:t>
      </w:r>
      <w:r w:rsidRPr="005339E6">
        <w:t>муниципального округа Нижегородской области в информационно-телекоммуникационной сети "Интернет".</w:t>
      </w:r>
    </w:p>
    <w:p w14:paraId="77116DA1" w14:textId="77777777" w:rsidR="005339E6" w:rsidRPr="005339E6" w:rsidRDefault="005339E6" w:rsidP="005339E6">
      <w:pPr>
        <w:spacing w:line="360" w:lineRule="auto"/>
        <w:ind w:firstLine="567"/>
      </w:pPr>
      <w:r w:rsidRPr="005339E6">
        <w:t>3. Настоящее постановление вступает в силу с момента его официального опубликования.</w:t>
      </w:r>
    </w:p>
    <w:p w14:paraId="72A7A05D" w14:textId="77777777" w:rsidR="005339E6" w:rsidRPr="005339E6" w:rsidRDefault="005339E6" w:rsidP="005339E6">
      <w:pPr>
        <w:spacing w:line="360" w:lineRule="auto"/>
        <w:ind w:firstLine="567"/>
      </w:pPr>
      <w:r w:rsidRPr="005339E6">
        <w:t xml:space="preserve">4. </w:t>
      </w:r>
      <w:proofErr w:type="gramStart"/>
      <w:r w:rsidRPr="005339E6">
        <w:t>Контроль за</w:t>
      </w:r>
      <w:proofErr w:type="gramEnd"/>
      <w:r w:rsidRPr="005339E6">
        <w:t xml:space="preserve"> исполнением настоящего постановления возложить на первого заместителя главы администрации (И.И. </w:t>
      </w:r>
      <w:proofErr w:type="spellStart"/>
      <w:r w:rsidRPr="005339E6">
        <w:t>Фирер</w:t>
      </w:r>
      <w:proofErr w:type="spellEnd"/>
      <w:r w:rsidRPr="005339E6">
        <w:t>).</w:t>
      </w:r>
    </w:p>
    <w:p w14:paraId="23BFF8C3" w14:textId="77777777" w:rsidR="005339E6" w:rsidRPr="005339E6" w:rsidRDefault="005339E6" w:rsidP="005339E6">
      <w:pPr>
        <w:ind w:firstLine="0"/>
      </w:pPr>
    </w:p>
    <w:p w14:paraId="16B716C0" w14:textId="77777777" w:rsidR="005339E6" w:rsidRPr="005339E6" w:rsidRDefault="005339E6" w:rsidP="005339E6">
      <w:pPr>
        <w:ind w:firstLine="0"/>
      </w:pPr>
    </w:p>
    <w:p w14:paraId="08F0894A" w14:textId="77777777" w:rsidR="005339E6" w:rsidRPr="005339E6" w:rsidRDefault="005339E6" w:rsidP="005339E6">
      <w:pPr>
        <w:ind w:firstLine="0"/>
      </w:pPr>
    </w:p>
    <w:p w14:paraId="38998A32" w14:textId="37CA8876" w:rsidR="00B713E9" w:rsidRDefault="005339E6" w:rsidP="000323C7">
      <w:pPr>
        <w:ind w:firstLine="0"/>
        <w:rPr>
          <w:szCs w:val="24"/>
        </w:rPr>
      </w:pPr>
      <w:r w:rsidRPr="005339E6">
        <w:t>Глава местного самоуправления</w:t>
      </w:r>
      <w:r w:rsidRPr="005339E6">
        <w:tab/>
      </w:r>
      <w:r w:rsidRPr="005339E6">
        <w:tab/>
      </w:r>
      <w:r w:rsidRPr="005339E6">
        <w:tab/>
      </w:r>
      <w:r>
        <w:tab/>
      </w:r>
      <w:r>
        <w:tab/>
      </w:r>
      <w:r>
        <w:tab/>
      </w:r>
      <w:r w:rsidRPr="005339E6">
        <w:t>А.В. Дранишников</w:t>
      </w:r>
    </w:p>
    <w:p w14:paraId="3607264A" w14:textId="77777777" w:rsidR="005339E6" w:rsidRPr="005339E6" w:rsidRDefault="005339E6" w:rsidP="00B713E9">
      <w:pPr>
        <w:ind w:firstLine="0"/>
        <w:jc w:val="center"/>
      </w:pPr>
    </w:p>
    <w:sectPr w:rsidR="005339E6" w:rsidRPr="005339E6" w:rsidSect="000323C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6B5D1" w14:textId="77777777" w:rsidR="00FB6388" w:rsidRDefault="00FB6388" w:rsidP="007F0268">
      <w:r>
        <w:separator/>
      </w:r>
    </w:p>
  </w:endnote>
  <w:endnote w:type="continuationSeparator" w:id="0">
    <w:p w14:paraId="550E6203" w14:textId="77777777" w:rsidR="00FB6388" w:rsidRDefault="00FB638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Default="006C5626" w:rsidP="007D6A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C878E7" w14:textId="77777777" w:rsidR="00FB6388" w:rsidRDefault="00FB6388" w:rsidP="007F0268">
      <w:r>
        <w:separator/>
      </w:r>
    </w:p>
  </w:footnote>
  <w:footnote w:type="continuationSeparator" w:id="0">
    <w:p w14:paraId="497E974B" w14:textId="77777777" w:rsidR="00FB6388" w:rsidRDefault="00FB6388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2E0F7" w14:textId="77777777" w:rsidR="006C5626" w:rsidRPr="006C5626" w:rsidRDefault="006C5626" w:rsidP="006C562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EA0EC" w14:textId="77777777" w:rsidR="006C5626" w:rsidRPr="006C5626" w:rsidRDefault="006C5626" w:rsidP="006C56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3C7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AB5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379C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CF"/>
    <w:rsid w:val="005311FB"/>
    <w:rsid w:val="0053183D"/>
    <w:rsid w:val="00532308"/>
    <w:rsid w:val="005325EA"/>
    <w:rsid w:val="0053277B"/>
    <w:rsid w:val="00532F6C"/>
    <w:rsid w:val="00533792"/>
    <w:rsid w:val="005339E6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6FF9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694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3E37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02F8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3E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6388"/>
    <w:rsid w:val="00FB7171"/>
    <w:rsid w:val="00FB71D0"/>
    <w:rsid w:val="00FC064E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B713E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B71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20559-AC89-4BC0-AF36-2075BA5B9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8</cp:revision>
  <dcterms:created xsi:type="dcterms:W3CDTF">2026-02-17T08:51:00Z</dcterms:created>
  <dcterms:modified xsi:type="dcterms:W3CDTF">2026-02-18T06:14:00Z</dcterms:modified>
</cp:coreProperties>
</file>